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1124" w14:textId="77777777" w:rsidR="00D9325D" w:rsidRDefault="00D9325D" w:rsidP="00D9325D">
      <w:pPr>
        <w:pStyle w:val="NormalWeb"/>
        <w:jc w:val="center"/>
      </w:pPr>
      <w:r>
        <w:rPr>
          <w:noProof/>
        </w:rPr>
        <w:drawing>
          <wp:inline distT="0" distB="0" distL="0" distR="0" wp14:anchorId="49A395A7" wp14:editId="546BEE05">
            <wp:extent cx="1323975" cy="1169333"/>
            <wp:effectExtent l="0" t="0" r="0" b="0"/>
            <wp:docPr id="2" name="Picture 1" descr="A logo with text and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text and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40" cy="11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43FF" w14:textId="77777777" w:rsidR="00866C3D" w:rsidRPr="00856165" w:rsidRDefault="00866C3D" w:rsidP="00DA28E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7ECC4468" w14:textId="072ECA80" w:rsidR="00DA28E9" w:rsidRPr="00DA28E9" w:rsidRDefault="00DA28E9" w:rsidP="00DA28E9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DA28E9">
        <w:rPr>
          <w:rFonts w:eastAsia="Times New Roman" w:cstheme="minorHAnsi"/>
          <w:b/>
          <w:sz w:val="32"/>
          <w:szCs w:val="32"/>
        </w:rPr>
        <w:t>Membership Application - 202</w:t>
      </w:r>
      <w:r w:rsidR="001C2A68">
        <w:rPr>
          <w:rFonts w:eastAsia="Times New Roman" w:cstheme="minorHAnsi"/>
          <w:b/>
          <w:sz w:val="32"/>
          <w:szCs w:val="32"/>
        </w:rPr>
        <w:t>6</w:t>
      </w:r>
    </w:p>
    <w:p w14:paraId="7D694183" w14:textId="77777777" w:rsidR="00DA28E9" w:rsidRPr="00DA28E9" w:rsidRDefault="00DA28E9" w:rsidP="00DA28E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0348FB" w14:textId="00E70C14" w:rsidR="00DA28E9" w:rsidRPr="00B62921" w:rsidRDefault="00A37F54" w:rsidP="00A37F5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62921">
        <w:rPr>
          <w:rFonts w:eastAsia="Times New Roman" w:cstheme="minorHAnsi"/>
          <w:sz w:val="24"/>
          <w:szCs w:val="24"/>
        </w:rPr>
        <w:t xml:space="preserve">Thank you for your interest in TEMPO Kenosha!! Your application will be reviewed by our board </w:t>
      </w:r>
      <w:r w:rsidR="00B62921" w:rsidRPr="00B62921">
        <w:rPr>
          <w:rFonts w:eastAsia="Times New Roman" w:cstheme="minorHAnsi"/>
          <w:sz w:val="24"/>
          <w:szCs w:val="24"/>
        </w:rPr>
        <w:t>members,</w:t>
      </w:r>
      <w:r w:rsidRPr="00B62921">
        <w:rPr>
          <w:rFonts w:eastAsia="Times New Roman" w:cstheme="minorHAnsi"/>
          <w:sz w:val="24"/>
          <w:szCs w:val="24"/>
        </w:rPr>
        <w:t xml:space="preserve"> and you</w:t>
      </w:r>
      <w:r w:rsidR="00866C3D" w:rsidRPr="00B62921">
        <w:rPr>
          <w:rFonts w:eastAsia="Times New Roman" w:cstheme="minorHAnsi"/>
          <w:sz w:val="24"/>
          <w:szCs w:val="24"/>
        </w:rPr>
        <w:t xml:space="preserve"> will</w:t>
      </w:r>
      <w:r w:rsidRPr="00B62921">
        <w:rPr>
          <w:rFonts w:eastAsia="Times New Roman" w:cstheme="minorHAnsi"/>
          <w:sz w:val="24"/>
          <w:szCs w:val="24"/>
        </w:rPr>
        <w:t xml:space="preserve"> receive an</w:t>
      </w:r>
      <w:r w:rsidR="00DC2B4F" w:rsidRPr="00B62921">
        <w:rPr>
          <w:rFonts w:eastAsia="Times New Roman" w:cstheme="minorHAnsi"/>
          <w:sz w:val="24"/>
          <w:szCs w:val="24"/>
        </w:rPr>
        <w:t xml:space="preserve"> email message from our Membership Committee</w:t>
      </w:r>
      <w:r w:rsidRPr="00B62921">
        <w:rPr>
          <w:rFonts w:eastAsia="Times New Roman" w:cstheme="minorHAnsi"/>
          <w:sz w:val="24"/>
          <w:szCs w:val="24"/>
        </w:rPr>
        <w:t xml:space="preserve">. </w:t>
      </w:r>
      <w:r w:rsidR="00DA28E9" w:rsidRPr="00B62921">
        <w:rPr>
          <w:rFonts w:eastAsia="Times New Roman" w:cstheme="minorHAnsi"/>
          <w:sz w:val="24"/>
          <w:szCs w:val="24"/>
        </w:rPr>
        <w:t>Once notified of your membership, you will be asked to pay dues</w:t>
      </w:r>
      <w:r w:rsidR="00866C3D" w:rsidRPr="00B62921">
        <w:rPr>
          <w:rFonts w:eastAsia="Times New Roman" w:cstheme="minorHAnsi"/>
          <w:sz w:val="24"/>
          <w:szCs w:val="24"/>
        </w:rPr>
        <w:t xml:space="preserve"> and will receive an</w:t>
      </w:r>
      <w:r w:rsidR="00DA28E9" w:rsidRPr="00B62921">
        <w:rPr>
          <w:rFonts w:eastAsia="Times New Roman" w:cstheme="minorHAnsi"/>
          <w:sz w:val="24"/>
          <w:szCs w:val="24"/>
        </w:rPr>
        <w:t xml:space="preserve"> i</w:t>
      </w:r>
      <w:r w:rsidR="00866C3D" w:rsidRPr="00B62921">
        <w:rPr>
          <w:rFonts w:eastAsia="Times New Roman" w:cstheme="minorHAnsi"/>
          <w:sz w:val="24"/>
          <w:szCs w:val="24"/>
        </w:rPr>
        <w:t>nvoice</w:t>
      </w:r>
      <w:r w:rsidR="00DA28E9" w:rsidRPr="00B62921">
        <w:rPr>
          <w:rFonts w:eastAsia="Times New Roman" w:cstheme="minorHAnsi"/>
          <w:sz w:val="24"/>
          <w:szCs w:val="24"/>
        </w:rPr>
        <w:t xml:space="preserve"> from our PayPal account.</w:t>
      </w:r>
      <w:r w:rsidR="00DA28E9" w:rsidRPr="00B62921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DA28E9" w:rsidRPr="00B62921">
        <w:rPr>
          <w:rFonts w:eastAsia="Times New Roman" w:cstheme="minorHAnsi"/>
          <w:sz w:val="24"/>
          <w:szCs w:val="24"/>
        </w:rPr>
        <w:t xml:space="preserve">Our annual membership dues are </w:t>
      </w:r>
      <w:r w:rsidR="00F2536F" w:rsidRPr="00B62921">
        <w:rPr>
          <w:rFonts w:eastAsia="Times New Roman" w:cstheme="minorHAnsi"/>
          <w:sz w:val="24"/>
          <w:szCs w:val="24"/>
        </w:rPr>
        <w:t>$1</w:t>
      </w:r>
      <w:r w:rsidR="001C2A68">
        <w:rPr>
          <w:rFonts w:eastAsia="Times New Roman" w:cstheme="minorHAnsi"/>
          <w:sz w:val="24"/>
          <w:szCs w:val="24"/>
        </w:rPr>
        <w:t>25</w:t>
      </w:r>
      <w:r w:rsidR="00866C3D" w:rsidRPr="00B62921">
        <w:rPr>
          <w:rFonts w:eastAsia="Times New Roman" w:cstheme="minorHAnsi"/>
          <w:sz w:val="24"/>
          <w:szCs w:val="24"/>
        </w:rPr>
        <w:t>;</w:t>
      </w:r>
      <w:r w:rsidR="00DA28E9" w:rsidRPr="00B62921">
        <w:rPr>
          <w:rFonts w:eastAsia="Times New Roman" w:cstheme="minorHAnsi"/>
          <w:sz w:val="24"/>
          <w:szCs w:val="24"/>
        </w:rPr>
        <w:t xml:space="preserve"> invoiced annually in January.</w:t>
      </w:r>
      <w:r w:rsidR="00866C3D" w:rsidRPr="00B62921">
        <w:rPr>
          <w:rFonts w:eastAsia="Times New Roman" w:cstheme="minorHAnsi"/>
          <w:sz w:val="24"/>
          <w:szCs w:val="24"/>
        </w:rPr>
        <w:t xml:space="preserve"> M</w:t>
      </w:r>
      <w:r w:rsidR="00DA28E9" w:rsidRPr="00B62921">
        <w:rPr>
          <w:rFonts w:eastAsia="Times New Roman" w:cstheme="minorHAnsi"/>
          <w:sz w:val="24"/>
          <w:szCs w:val="24"/>
        </w:rPr>
        <w:t xml:space="preserve">onthly luncheons are charged separately </w:t>
      </w:r>
      <w:r w:rsidR="00D06D73" w:rsidRPr="00B62921">
        <w:rPr>
          <w:rFonts w:eastAsia="Times New Roman" w:cstheme="minorHAnsi"/>
          <w:sz w:val="24"/>
          <w:szCs w:val="24"/>
        </w:rPr>
        <w:t>at a cost of $30</w:t>
      </w:r>
      <w:r w:rsidR="00866C3D" w:rsidRPr="00B62921">
        <w:rPr>
          <w:rFonts w:eastAsia="Times New Roman" w:cstheme="minorHAnsi"/>
          <w:sz w:val="24"/>
          <w:szCs w:val="24"/>
        </w:rPr>
        <w:t xml:space="preserve"> and paid at the time of registration. </w:t>
      </w:r>
      <w:r w:rsidR="00DA28E9" w:rsidRPr="00B62921">
        <w:rPr>
          <w:rFonts w:eastAsia="Times New Roman" w:cstheme="minorHAnsi"/>
          <w:sz w:val="24"/>
          <w:szCs w:val="24"/>
        </w:rPr>
        <w:t xml:space="preserve"> </w:t>
      </w:r>
    </w:p>
    <w:p w14:paraId="7B13B1E7" w14:textId="77777777" w:rsidR="00A9204E" w:rsidRPr="00B62921" w:rsidRDefault="00A9204E" w:rsidP="00DA28E9">
      <w:pPr>
        <w:jc w:val="center"/>
        <w:rPr>
          <w:noProof/>
          <w:sz w:val="24"/>
          <w:szCs w:val="24"/>
        </w:rPr>
      </w:pPr>
    </w:p>
    <w:p w14:paraId="3D9CDA43" w14:textId="77777777" w:rsidR="00DA28E9" w:rsidRPr="00B62921" w:rsidRDefault="00856165" w:rsidP="00866C3D">
      <w:pPr>
        <w:rPr>
          <w:b/>
          <w:noProof/>
          <w:sz w:val="24"/>
          <w:szCs w:val="24"/>
        </w:rPr>
      </w:pPr>
      <w:r w:rsidRPr="00B62921">
        <w:rPr>
          <w:b/>
          <w:noProof/>
          <w:sz w:val="24"/>
          <w:szCs w:val="24"/>
        </w:rPr>
        <w:t>Please complete the following information.</w:t>
      </w:r>
      <w:r w:rsidR="000773D9" w:rsidRPr="00B62921">
        <w:rPr>
          <w:b/>
          <w:noProof/>
          <w:sz w:val="24"/>
          <w:szCs w:val="24"/>
        </w:rPr>
        <w:t xml:space="preserve"> “*”</w:t>
      </w:r>
      <w:r w:rsidRPr="00B62921">
        <w:rPr>
          <w:b/>
          <w:noProof/>
          <w:sz w:val="24"/>
          <w:szCs w:val="24"/>
        </w:rPr>
        <w:t xml:space="preserve"> Indicates Required</w:t>
      </w:r>
      <w:r w:rsidR="00866C3D" w:rsidRPr="00B62921">
        <w:rPr>
          <w:b/>
          <w:noProof/>
          <w:sz w:val="24"/>
          <w:szCs w:val="24"/>
        </w:rPr>
        <w:t xml:space="preserve"> Information</w:t>
      </w:r>
    </w:p>
    <w:p w14:paraId="456E132F" w14:textId="77777777" w:rsidR="00DA28E9" w:rsidRPr="00B62921" w:rsidRDefault="00DA28E9" w:rsidP="00DA28E9">
      <w:pPr>
        <w:jc w:val="both"/>
        <w:rPr>
          <w:noProof/>
          <w:sz w:val="24"/>
          <w:szCs w:val="24"/>
        </w:rPr>
      </w:pPr>
      <w:r w:rsidRPr="00B62921">
        <w:rPr>
          <w:b/>
          <w:smallCaps/>
          <w:noProof/>
          <w:sz w:val="24"/>
          <w:szCs w:val="24"/>
        </w:rPr>
        <w:t>Can</w:t>
      </w:r>
      <w:r w:rsidR="00856165" w:rsidRPr="00B62921">
        <w:rPr>
          <w:b/>
          <w:smallCaps/>
          <w:noProof/>
          <w:sz w:val="24"/>
          <w:szCs w:val="24"/>
        </w:rPr>
        <w:t>di</w:t>
      </w:r>
      <w:r w:rsidRPr="00B62921">
        <w:rPr>
          <w:b/>
          <w:smallCaps/>
          <w:noProof/>
          <w:sz w:val="24"/>
          <w:szCs w:val="24"/>
        </w:rPr>
        <w:t>date Name</w:t>
      </w:r>
      <w:r w:rsidR="00A37F54" w:rsidRPr="00B62921">
        <w:rPr>
          <w:b/>
          <w:smallCaps/>
          <w:noProof/>
          <w:sz w:val="24"/>
          <w:szCs w:val="24"/>
        </w:rPr>
        <w:t>*</w:t>
      </w:r>
      <w:r w:rsidRPr="00B62921">
        <w:rPr>
          <w:b/>
          <w:noProof/>
          <w:sz w:val="24"/>
          <w:szCs w:val="24"/>
        </w:rPr>
        <w:t>:</w:t>
      </w:r>
      <w:r w:rsidRPr="00B62921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1700044395"/>
          <w:placeholder>
            <w:docPart w:val="971E709920784D2DB868BA07212FE62E"/>
          </w:placeholder>
          <w:showingPlcHdr/>
          <w:text/>
        </w:sdtPr>
        <w:sdtContent>
          <w:r w:rsidR="00FC5DB7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First and Last Name.</w:t>
          </w:r>
        </w:sdtContent>
      </w:sdt>
    </w:p>
    <w:p w14:paraId="2AE2B98F" w14:textId="77777777" w:rsidR="00DA28E9" w:rsidRPr="00B62921" w:rsidRDefault="00DA28E9" w:rsidP="00DA28E9">
      <w:pPr>
        <w:jc w:val="both"/>
        <w:rPr>
          <w:noProof/>
          <w:sz w:val="24"/>
          <w:szCs w:val="24"/>
        </w:rPr>
      </w:pPr>
      <w:r w:rsidRPr="00B62921">
        <w:rPr>
          <w:b/>
          <w:smallCaps/>
          <w:noProof/>
          <w:sz w:val="24"/>
          <w:szCs w:val="24"/>
        </w:rPr>
        <w:t>Employer</w:t>
      </w:r>
      <w:r w:rsidR="00A37F54" w:rsidRPr="00B62921">
        <w:rPr>
          <w:b/>
          <w:smallCaps/>
          <w:noProof/>
          <w:sz w:val="24"/>
          <w:szCs w:val="24"/>
        </w:rPr>
        <w:t>*</w:t>
      </w:r>
      <w:r w:rsidRPr="00B62921">
        <w:rPr>
          <w:b/>
          <w:noProof/>
          <w:sz w:val="24"/>
          <w:szCs w:val="24"/>
        </w:rPr>
        <w:t>:</w:t>
      </w:r>
      <w:r w:rsidRPr="00B62921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333760668"/>
          <w:placeholder>
            <w:docPart w:val="F20A4616A2A54A04AF080EF7BB17E932"/>
          </w:placeholder>
          <w:showingPlcHdr/>
          <w:text/>
        </w:sdtPr>
        <w:sdtContent>
          <w:r w:rsidR="00FC5DB7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Business Name</w:t>
          </w:r>
        </w:sdtContent>
      </w:sdt>
      <w:r w:rsidRPr="00B62921">
        <w:rPr>
          <w:noProof/>
          <w:sz w:val="24"/>
          <w:szCs w:val="24"/>
        </w:rPr>
        <w:t xml:space="preserve"> </w:t>
      </w:r>
      <w:r w:rsidR="00EE0807" w:rsidRPr="00B62921">
        <w:rPr>
          <w:noProof/>
          <w:sz w:val="24"/>
          <w:szCs w:val="24"/>
        </w:rPr>
        <w:tab/>
      </w:r>
      <w:r w:rsidRPr="00B62921">
        <w:rPr>
          <w:noProof/>
          <w:sz w:val="24"/>
          <w:szCs w:val="24"/>
        </w:rPr>
        <w:tab/>
      </w:r>
      <w:r w:rsidRPr="00B62921">
        <w:rPr>
          <w:noProof/>
          <w:sz w:val="24"/>
          <w:szCs w:val="24"/>
        </w:rPr>
        <w:tab/>
      </w:r>
      <w:r w:rsidRPr="00B62921">
        <w:rPr>
          <w:b/>
          <w:smallCaps/>
          <w:noProof/>
          <w:sz w:val="24"/>
          <w:szCs w:val="24"/>
        </w:rPr>
        <w:t>Job Title</w:t>
      </w:r>
      <w:r w:rsidR="00A37F54" w:rsidRPr="00B62921">
        <w:rPr>
          <w:b/>
          <w:smallCaps/>
          <w:noProof/>
          <w:sz w:val="24"/>
          <w:szCs w:val="24"/>
        </w:rPr>
        <w:t>*</w:t>
      </w:r>
      <w:r w:rsidRPr="00B62921">
        <w:rPr>
          <w:b/>
          <w:noProof/>
          <w:sz w:val="24"/>
          <w:szCs w:val="24"/>
        </w:rPr>
        <w:t>:</w:t>
      </w:r>
      <w:r w:rsidRPr="00B62921">
        <w:rPr>
          <w:noProof/>
          <w:sz w:val="24"/>
          <w:szCs w:val="24"/>
        </w:rPr>
        <w:t xml:space="preserve">  </w:t>
      </w:r>
      <w:sdt>
        <w:sdtPr>
          <w:rPr>
            <w:noProof/>
            <w:sz w:val="24"/>
            <w:szCs w:val="24"/>
          </w:rPr>
          <w:id w:val="1182476534"/>
          <w:placeholder>
            <w:docPart w:val="14547C5711504A53A3576DD2F63C5056"/>
          </w:placeholder>
          <w:showingPlcHdr/>
          <w:text/>
        </w:sdtPr>
        <w:sdtContent>
          <w:r w:rsidR="00FC5DB7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Tell us what you do</w:t>
          </w:r>
        </w:sdtContent>
      </w:sdt>
    </w:p>
    <w:p w14:paraId="56F5615D" w14:textId="77777777" w:rsidR="00A37F54" w:rsidRPr="00B62921" w:rsidRDefault="00DA28E9" w:rsidP="00DA28E9">
      <w:pPr>
        <w:jc w:val="both"/>
        <w:rPr>
          <w:noProof/>
          <w:sz w:val="24"/>
          <w:szCs w:val="24"/>
        </w:rPr>
      </w:pPr>
      <w:r w:rsidRPr="00B62921">
        <w:rPr>
          <w:b/>
          <w:smallCaps/>
          <w:noProof/>
          <w:sz w:val="24"/>
          <w:szCs w:val="24"/>
        </w:rPr>
        <w:t>Work Address</w:t>
      </w:r>
      <w:r w:rsidR="00A37F54" w:rsidRPr="00B62921">
        <w:rPr>
          <w:b/>
          <w:smallCaps/>
          <w:noProof/>
          <w:sz w:val="24"/>
          <w:szCs w:val="24"/>
        </w:rPr>
        <w:t>*</w:t>
      </w:r>
      <w:r w:rsidRPr="00B62921">
        <w:rPr>
          <w:b/>
          <w:noProof/>
          <w:sz w:val="24"/>
          <w:szCs w:val="24"/>
        </w:rPr>
        <w:t>:</w:t>
      </w:r>
      <w:r w:rsidRPr="00B62921">
        <w:rPr>
          <w:noProof/>
          <w:sz w:val="24"/>
          <w:szCs w:val="24"/>
        </w:rPr>
        <w:t xml:space="preserve">  </w:t>
      </w:r>
      <w:sdt>
        <w:sdtPr>
          <w:rPr>
            <w:noProof/>
            <w:sz w:val="24"/>
            <w:szCs w:val="24"/>
          </w:rPr>
          <w:id w:val="1980562649"/>
          <w:placeholder>
            <w:docPart w:val="229610E580A24CDEA562D0125EB91307"/>
          </w:placeholder>
          <w:showingPlcHdr/>
          <w:text/>
        </w:sdtPr>
        <w:sdtContent>
          <w:r w:rsidR="00FC5DB7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Business Address</w:t>
          </w:r>
        </w:sdtContent>
      </w:sdt>
      <w:r w:rsidRPr="00B62921">
        <w:rPr>
          <w:noProof/>
          <w:sz w:val="24"/>
          <w:szCs w:val="24"/>
        </w:rPr>
        <w:tab/>
      </w:r>
      <w:r w:rsidRPr="00B62921">
        <w:rPr>
          <w:noProof/>
          <w:sz w:val="24"/>
          <w:szCs w:val="24"/>
        </w:rPr>
        <w:tab/>
      </w:r>
      <w:r w:rsidR="00A37F54" w:rsidRPr="00B62921">
        <w:rPr>
          <w:b/>
          <w:smallCaps/>
          <w:noProof/>
          <w:sz w:val="24"/>
          <w:szCs w:val="24"/>
        </w:rPr>
        <w:t>Work Phone*</w:t>
      </w:r>
      <w:r w:rsidR="00A37F54" w:rsidRPr="00B62921">
        <w:rPr>
          <w:b/>
          <w:noProof/>
          <w:sz w:val="24"/>
          <w:szCs w:val="24"/>
        </w:rPr>
        <w:t>:</w:t>
      </w:r>
      <w:r w:rsidR="00A37F54" w:rsidRPr="00B62921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172234238"/>
          <w:placeholder>
            <w:docPart w:val="115DE95451C7463C8788E161E6EA3135"/>
          </w:placeholder>
          <w:showingPlcHdr/>
          <w:text/>
        </w:sdtPr>
        <w:sdtContent>
          <w:r w:rsidR="00FC5DB7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Work Phone Number</w:t>
          </w:r>
        </w:sdtContent>
      </w:sdt>
      <w:r w:rsidRPr="00B62921">
        <w:rPr>
          <w:noProof/>
          <w:sz w:val="24"/>
          <w:szCs w:val="24"/>
        </w:rPr>
        <w:tab/>
      </w:r>
    </w:p>
    <w:p w14:paraId="1EA51264" w14:textId="77777777" w:rsidR="0064364F" w:rsidRPr="00B62921" w:rsidRDefault="00DA28E9" w:rsidP="00DA28E9">
      <w:pPr>
        <w:jc w:val="both"/>
        <w:rPr>
          <w:noProof/>
          <w:sz w:val="24"/>
          <w:szCs w:val="24"/>
        </w:rPr>
      </w:pPr>
      <w:r w:rsidRPr="00B62921">
        <w:rPr>
          <w:b/>
          <w:smallCaps/>
          <w:noProof/>
          <w:sz w:val="24"/>
          <w:szCs w:val="24"/>
        </w:rPr>
        <w:t>Email Address</w:t>
      </w:r>
      <w:r w:rsidR="00A37F54" w:rsidRPr="00B62921">
        <w:rPr>
          <w:smallCaps/>
          <w:noProof/>
          <w:sz w:val="24"/>
          <w:szCs w:val="24"/>
        </w:rPr>
        <w:t>*</w:t>
      </w:r>
      <w:r w:rsidR="00FC5DB7" w:rsidRPr="00B62921">
        <w:rPr>
          <w:b/>
          <w:noProof/>
          <w:sz w:val="24"/>
          <w:szCs w:val="24"/>
        </w:rPr>
        <w:t>:</w:t>
      </w:r>
      <w:r w:rsidRPr="00B62921">
        <w:rPr>
          <w:noProof/>
          <w:sz w:val="24"/>
          <w:szCs w:val="24"/>
        </w:rPr>
        <w:t xml:space="preserve">  </w:t>
      </w:r>
      <w:sdt>
        <w:sdtPr>
          <w:rPr>
            <w:noProof/>
            <w:sz w:val="24"/>
            <w:szCs w:val="24"/>
          </w:rPr>
          <w:id w:val="1941027137"/>
          <w:placeholder>
            <w:docPart w:val="09F7C34962C24D48ADB1EB0E989D4CE8"/>
          </w:placeholder>
          <w:showingPlcHdr/>
          <w:text/>
        </w:sdtPr>
        <w:sdtContent>
          <w:r w:rsidR="00A37F54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Preferred Email A</w:t>
          </w:r>
          <w:r w:rsidR="0064364F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ddress</w:t>
          </w:r>
        </w:sdtContent>
      </w:sdt>
      <w:r w:rsidRPr="00B62921">
        <w:rPr>
          <w:noProof/>
          <w:sz w:val="24"/>
          <w:szCs w:val="24"/>
        </w:rPr>
        <w:tab/>
      </w:r>
      <w:r w:rsidR="00866C3D" w:rsidRPr="00B62921">
        <w:rPr>
          <w:noProof/>
          <w:sz w:val="24"/>
          <w:szCs w:val="24"/>
        </w:rPr>
        <w:tab/>
      </w:r>
      <w:r w:rsidR="0064364F" w:rsidRPr="00B62921">
        <w:rPr>
          <w:b/>
          <w:smallCaps/>
          <w:noProof/>
          <w:sz w:val="24"/>
          <w:szCs w:val="24"/>
        </w:rPr>
        <w:t>Cell Phone</w:t>
      </w:r>
      <w:r w:rsidR="00A37F54" w:rsidRPr="00B62921">
        <w:rPr>
          <w:b/>
          <w:smallCaps/>
          <w:noProof/>
          <w:sz w:val="24"/>
          <w:szCs w:val="24"/>
        </w:rPr>
        <w:t>*</w:t>
      </w:r>
      <w:r w:rsidR="0064364F" w:rsidRPr="00B62921">
        <w:rPr>
          <w:b/>
          <w:noProof/>
          <w:sz w:val="24"/>
          <w:szCs w:val="24"/>
        </w:rPr>
        <w:t>:</w:t>
      </w:r>
      <w:r w:rsidR="0064364F" w:rsidRPr="00B62921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61952306"/>
          <w:placeholder>
            <w:docPart w:val="6F00C93563F543969286F522C0273DDE"/>
          </w:placeholder>
          <w:showingPlcHdr/>
          <w:text/>
        </w:sdtPr>
        <w:sdtContent>
          <w:r w:rsidR="0064364F"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Cell Phone</w:t>
          </w:r>
        </w:sdtContent>
      </w:sdt>
    </w:p>
    <w:p w14:paraId="3DBF457E" w14:textId="77777777" w:rsidR="00A37F54" w:rsidRPr="00B62921" w:rsidRDefault="00A37F54" w:rsidP="00DA28E9">
      <w:pPr>
        <w:jc w:val="both"/>
        <w:rPr>
          <w:noProof/>
          <w:sz w:val="24"/>
          <w:szCs w:val="24"/>
        </w:rPr>
      </w:pPr>
      <w:r w:rsidRPr="00B62921">
        <w:rPr>
          <w:b/>
          <w:noProof/>
          <w:sz w:val="24"/>
          <w:szCs w:val="24"/>
        </w:rPr>
        <w:t>Business Website:</w:t>
      </w:r>
      <w:r w:rsidRPr="00B62921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753264227"/>
          <w:placeholder>
            <w:docPart w:val="0AE81FA1EDE6400E8AB9B5C5DF946108"/>
          </w:placeholder>
          <w:showingPlcHdr/>
          <w:text/>
        </w:sdtPr>
        <w:sdtContent>
          <w:r w:rsidRPr="00B62921">
            <w:rPr>
              <w:rStyle w:val="PlaceholderText"/>
              <w:b/>
              <w:color w:val="2F5496" w:themeColor="accent5" w:themeShade="BF"/>
              <w:sz w:val="24"/>
              <w:szCs w:val="24"/>
            </w:rPr>
            <w:t>Enter business website address</w:t>
          </w:r>
        </w:sdtContent>
      </w:sdt>
    </w:p>
    <w:p w14:paraId="6DD9D155" w14:textId="77777777" w:rsidR="00856165" w:rsidRPr="00B62921" w:rsidRDefault="00856165" w:rsidP="00DA28E9">
      <w:pPr>
        <w:jc w:val="both"/>
        <w:rPr>
          <w:noProof/>
          <w:sz w:val="24"/>
          <w:szCs w:val="24"/>
        </w:rPr>
      </w:pPr>
    </w:p>
    <w:p w14:paraId="58408C8F" w14:textId="77777777" w:rsidR="00856165" w:rsidRPr="00B62921" w:rsidRDefault="00856165" w:rsidP="00856165">
      <w:pPr>
        <w:jc w:val="both"/>
        <w:rPr>
          <w:noProof/>
          <w:sz w:val="24"/>
          <w:szCs w:val="24"/>
        </w:rPr>
      </w:pPr>
      <w:r w:rsidRPr="00B62921">
        <w:rPr>
          <w:b/>
          <w:smallCaps/>
          <w:noProof/>
          <w:sz w:val="24"/>
          <w:szCs w:val="24"/>
        </w:rPr>
        <w:t>Employment Category</w:t>
      </w:r>
      <w:r w:rsidRPr="00B62921">
        <w:rPr>
          <w:noProof/>
          <w:sz w:val="24"/>
          <w:szCs w:val="24"/>
        </w:rPr>
        <w:t>: (check all that apply)</w:t>
      </w:r>
    </w:p>
    <w:p w14:paraId="3F5D2C55" w14:textId="77777777" w:rsidR="00856165" w:rsidRPr="00B62921" w:rsidRDefault="00000000" w:rsidP="00856165">
      <w:pPr>
        <w:jc w:val="both"/>
        <w:rPr>
          <w:smallCaps/>
          <w:noProof/>
          <w:sz w:val="24"/>
          <w:szCs w:val="24"/>
        </w:rPr>
      </w:pPr>
      <w:sdt>
        <w:sdtPr>
          <w:rPr>
            <w:smallCaps/>
            <w:noProof/>
            <w:sz w:val="24"/>
            <w:szCs w:val="24"/>
          </w:rPr>
          <w:id w:val="32525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For Profit</w:t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sdt>
        <w:sdtPr>
          <w:rPr>
            <w:smallCaps/>
            <w:noProof/>
            <w:sz w:val="24"/>
            <w:szCs w:val="24"/>
          </w:rPr>
          <w:id w:val="32439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Non-Profit</w:t>
      </w:r>
      <w:r w:rsidR="00856165" w:rsidRPr="00B62921">
        <w:rPr>
          <w:smallCaps/>
          <w:noProof/>
          <w:sz w:val="24"/>
          <w:szCs w:val="24"/>
        </w:rPr>
        <w:tab/>
      </w:r>
    </w:p>
    <w:p w14:paraId="747A7F4F" w14:textId="77777777" w:rsidR="00856165" w:rsidRPr="00B62921" w:rsidRDefault="00000000" w:rsidP="00856165">
      <w:pPr>
        <w:jc w:val="both"/>
        <w:rPr>
          <w:smallCaps/>
          <w:noProof/>
          <w:sz w:val="24"/>
          <w:szCs w:val="24"/>
        </w:rPr>
      </w:pPr>
      <w:sdt>
        <w:sdtPr>
          <w:rPr>
            <w:smallCaps/>
            <w:noProof/>
            <w:sz w:val="24"/>
            <w:szCs w:val="24"/>
          </w:rPr>
          <w:id w:val="-32112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Owner</w:t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sdt>
        <w:sdtPr>
          <w:rPr>
            <w:smallCaps/>
            <w:noProof/>
            <w:sz w:val="24"/>
            <w:szCs w:val="24"/>
          </w:rPr>
          <w:id w:val="-176252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Academia</w:t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</w:p>
    <w:p w14:paraId="1A72F003" w14:textId="77777777" w:rsidR="00856165" w:rsidRPr="00B62921" w:rsidRDefault="00000000" w:rsidP="00856165">
      <w:pPr>
        <w:jc w:val="both"/>
        <w:rPr>
          <w:smallCaps/>
          <w:noProof/>
          <w:sz w:val="24"/>
          <w:szCs w:val="24"/>
        </w:rPr>
      </w:pPr>
      <w:sdt>
        <w:sdtPr>
          <w:rPr>
            <w:smallCaps/>
            <w:noProof/>
            <w:sz w:val="24"/>
            <w:szCs w:val="24"/>
          </w:rPr>
          <w:id w:val="-130817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Military Service</w:t>
      </w:r>
      <w:r w:rsidR="00856165" w:rsidRPr="00B62921">
        <w:rPr>
          <w:smallCaps/>
          <w:noProof/>
          <w:sz w:val="24"/>
          <w:szCs w:val="24"/>
        </w:rPr>
        <w:tab/>
      </w:r>
      <w:sdt>
        <w:sdtPr>
          <w:rPr>
            <w:smallCaps/>
            <w:noProof/>
            <w:sz w:val="24"/>
            <w:szCs w:val="24"/>
          </w:rPr>
          <w:id w:val="158248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Government (elected or staff)</w:t>
      </w:r>
    </w:p>
    <w:p w14:paraId="466E75BC" w14:textId="77777777" w:rsidR="00856165" w:rsidRPr="00B62921" w:rsidRDefault="00000000" w:rsidP="00856165">
      <w:pPr>
        <w:jc w:val="both"/>
        <w:rPr>
          <w:smallCaps/>
          <w:noProof/>
          <w:sz w:val="24"/>
          <w:szCs w:val="24"/>
        </w:rPr>
      </w:pPr>
      <w:sdt>
        <w:sdtPr>
          <w:rPr>
            <w:smallCaps/>
            <w:noProof/>
            <w:sz w:val="24"/>
            <w:szCs w:val="24"/>
          </w:rPr>
          <w:id w:val="-42566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Arts</w:t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r w:rsidR="00856165" w:rsidRPr="00B62921">
        <w:rPr>
          <w:smallCaps/>
          <w:noProof/>
          <w:sz w:val="24"/>
          <w:szCs w:val="24"/>
        </w:rPr>
        <w:tab/>
      </w:r>
      <w:sdt>
        <w:sdtPr>
          <w:rPr>
            <w:smallCaps/>
            <w:noProof/>
            <w:sz w:val="24"/>
            <w:szCs w:val="24"/>
          </w:rPr>
          <w:id w:val="183988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165" w:rsidRPr="00B62921">
            <w:rPr>
              <w:rFonts w:ascii="MS Gothic" w:eastAsia="MS Gothic" w:hAnsi="MS Gothic" w:hint="eastAsia"/>
              <w:smallCaps/>
              <w:noProof/>
              <w:sz w:val="24"/>
              <w:szCs w:val="24"/>
            </w:rPr>
            <w:t>☐</w:t>
          </w:r>
        </w:sdtContent>
      </w:sdt>
      <w:r w:rsidR="00856165" w:rsidRPr="00B62921">
        <w:rPr>
          <w:smallCaps/>
          <w:noProof/>
          <w:sz w:val="24"/>
          <w:szCs w:val="24"/>
        </w:rPr>
        <w:t>Board member (Officer/Staff)</w:t>
      </w:r>
    </w:p>
    <w:p w14:paraId="16A7948D" w14:textId="77777777" w:rsidR="00866C3D" w:rsidRDefault="00866C3D" w:rsidP="00DA28E9">
      <w:pPr>
        <w:jc w:val="both"/>
        <w:rPr>
          <w:noProof/>
        </w:rPr>
      </w:pPr>
    </w:p>
    <w:p w14:paraId="7D3B4B93" w14:textId="77777777" w:rsidR="00866C3D" w:rsidRDefault="00866C3D" w:rsidP="00866C3D">
      <w:pPr>
        <w:pBdr>
          <w:bottom w:val="single" w:sz="12" w:space="1" w:color="C45911" w:themeColor="accent2" w:themeShade="BF"/>
        </w:pBdr>
        <w:rPr>
          <w:noProof/>
        </w:rPr>
      </w:pPr>
    </w:p>
    <w:p w14:paraId="66CF4E65" w14:textId="77777777" w:rsidR="00A37F54" w:rsidRPr="00B62921" w:rsidRDefault="00866C3D" w:rsidP="00DA28E9">
      <w:pPr>
        <w:jc w:val="both"/>
        <w:rPr>
          <w:noProof/>
          <w:sz w:val="24"/>
          <w:szCs w:val="24"/>
        </w:rPr>
      </w:pPr>
      <w:r w:rsidRPr="00B62921">
        <w:rPr>
          <w:b/>
          <w:noProof/>
          <w:sz w:val="24"/>
          <w:szCs w:val="24"/>
        </w:rPr>
        <w:t>Disclosure</w:t>
      </w:r>
      <w:r w:rsidRPr="00B62921">
        <w:rPr>
          <w:noProof/>
          <w:sz w:val="24"/>
          <w:szCs w:val="24"/>
        </w:rPr>
        <w:t>: Your personal and/or professional information and photo from any of our events may be shared on our website and social media pages (including Facebook and LinkedIn Group). Please include a photo along with your application.</w:t>
      </w:r>
    </w:p>
    <w:p w14:paraId="39FF6C9B" w14:textId="77777777" w:rsidR="00DA28E9" w:rsidRPr="00B62921" w:rsidRDefault="00000000" w:rsidP="00866C3D">
      <w:pPr>
        <w:jc w:val="both"/>
        <w:rPr>
          <w:sz w:val="24"/>
          <w:szCs w:val="24"/>
        </w:rPr>
      </w:pPr>
      <w:sdt>
        <w:sdtPr>
          <w:rPr>
            <w:noProof/>
            <w:sz w:val="24"/>
            <w:szCs w:val="24"/>
          </w:rPr>
          <w:id w:val="-207982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C3D" w:rsidRPr="00B62921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866C3D" w:rsidRPr="00B62921">
        <w:rPr>
          <w:smallCaps/>
          <w:noProof/>
          <w:sz w:val="24"/>
          <w:szCs w:val="24"/>
        </w:rPr>
        <w:t>Accept</w:t>
      </w:r>
      <w:r w:rsidR="00866C3D" w:rsidRPr="00B62921">
        <w:rPr>
          <w:smallCaps/>
          <w:noProof/>
          <w:sz w:val="24"/>
          <w:szCs w:val="24"/>
        </w:rPr>
        <w:tab/>
      </w:r>
      <w:r w:rsidR="00866C3D" w:rsidRPr="00B62921">
        <w:rPr>
          <w:noProof/>
          <w:sz w:val="24"/>
          <w:szCs w:val="24"/>
        </w:rPr>
        <w:tab/>
      </w:r>
      <w:sdt>
        <w:sdtPr>
          <w:rPr>
            <w:noProof/>
            <w:sz w:val="24"/>
            <w:szCs w:val="24"/>
          </w:rPr>
          <w:id w:val="-16362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C3D" w:rsidRPr="00B62921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866C3D" w:rsidRPr="00B62921">
        <w:rPr>
          <w:smallCaps/>
          <w:noProof/>
          <w:sz w:val="24"/>
          <w:szCs w:val="24"/>
        </w:rPr>
        <w:t>No Thank You</w:t>
      </w:r>
    </w:p>
    <w:sectPr w:rsidR="00DA28E9" w:rsidRPr="00B62921" w:rsidSect="00A37F5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44641054">
    <w:abstractNumId w:val="19"/>
  </w:num>
  <w:num w:numId="2" w16cid:durableId="365300924">
    <w:abstractNumId w:val="12"/>
  </w:num>
  <w:num w:numId="3" w16cid:durableId="1548561886">
    <w:abstractNumId w:val="10"/>
  </w:num>
  <w:num w:numId="4" w16cid:durableId="705299751">
    <w:abstractNumId w:val="21"/>
  </w:num>
  <w:num w:numId="5" w16cid:durableId="661347804">
    <w:abstractNumId w:val="13"/>
  </w:num>
  <w:num w:numId="6" w16cid:durableId="219942917">
    <w:abstractNumId w:val="16"/>
  </w:num>
  <w:num w:numId="7" w16cid:durableId="1366907194">
    <w:abstractNumId w:val="18"/>
  </w:num>
  <w:num w:numId="8" w16cid:durableId="1273590453">
    <w:abstractNumId w:val="9"/>
  </w:num>
  <w:num w:numId="9" w16cid:durableId="923413446">
    <w:abstractNumId w:val="7"/>
  </w:num>
  <w:num w:numId="10" w16cid:durableId="655915141">
    <w:abstractNumId w:val="6"/>
  </w:num>
  <w:num w:numId="11" w16cid:durableId="1631595218">
    <w:abstractNumId w:val="5"/>
  </w:num>
  <w:num w:numId="12" w16cid:durableId="1601524835">
    <w:abstractNumId w:val="4"/>
  </w:num>
  <w:num w:numId="13" w16cid:durableId="928656868">
    <w:abstractNumId w:val="8"/>
  </w:num>
  <w:num w:numId="14" w16cid:durableId="1153253169">
    <w:abstractNumId w:val="3"/>
  </w:num>
  <w:num w:numId="15" w16cid:durableId="1926648797">
    <w:abstractNumId w:val="2"/>
  </w:num>
  <w:num w:numId="16" w16cid:durableId="124861163">
    <w:abstractNumId w:val="1"/>
  </w:num>
  <w:num w:numId="17" w16cid:durableId="756635468">
    <w:abstractNumId w:val="0"/>
  </w:num>
  <w:num w:numId="18" w16cid:durableId="139468172">
    <w:abstractNumId w:val="14"/>
  </w:num>
  <w:num w:numId="19" w16cid:durableId="364185453">
    <w:abstractNumId w:val="15"/>
  </w:num>
  <w:num w:numId="20" w16cid:durableId="2035375981">
    <w:abstractNumId w:val="20"/>
  </w:num>
  <w:num w:numId="21" w16cid:durableId="984432465">
    <w:abstractNumId w:val="17"/>
  </w:num>
  <w:num w:numId="22" w16cid:durableId="1605042376">
    <w:abstractNumId w:val="11"/>
  </w:num>
  <w:num w:numId="23" w16cid:durableId="3708865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E9"/>
    <w:rsid w:val="00043785"/>
    <w:rsid w:val="000773D9"/>
    <w:rsid w:val="001C2A68"/>
    <w:rsid w:val="002A167A"/>
    <w:rsid w:val="004D5CD5"/>
    <w:rsid w:val="004E3974"/>
    <w:rsid w:val="0064364F"/>
    <w:rsid w:val="00645252"/>
    <w:rsid w:val="006D3D74"/>
    <w:rsid w:val="0083569A"/>
    <w:rsid w:val="00856165"/>
    <w:rsid w:val="00866C3D"/>
    <w:rsid w:val="0088450B"/>
    <w:rsid w:val="0088694F"/>
    <w:rsid w:val="00A07A6D"/>
    <w:rsid w:val="00A37F54"/>
    <w:rsid w:val="00A9204E"/>
    <w:rsid w:val="00AC4D8A"/>
    <w:rsid w:val="00B62921"/>
    <w:rsid w:val="00B72588"/>
    <w:rsid w:val="00C5092D"/>
    <w:rsid w:val="00C9055E"/>
    <w:rsid w:val="00D06D73"/>
    <w:rsid w:val="00D11378"/>
    <w:rsid w:val="00D23A7A"/>
    <w:rsid w:val="00D40972"/>
    <w:rsid w:val="00D9325D"/>
    <w:rsid w:val="00DA28E9"/>
    <w:rsid w:val="00DC2B4F"/>
    <w:rsid w:val="00DC6761"/>
    <w:rsid w:val="00DC7468"/>
    <w:rsid w:val="00E95155"/>
    <w:rsid w:val="00EE0807"/>
    <w:rsid w:val="00F22D6A"/>
    <w:rsid w:val="00F2536F"/>
    <w:rsid w:val="00FA6A2F"/>
    <w:rsid w:val="00F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475C"/>
  <w15:chartTrackingRefBased/>
  <w15:docId w15:val="{81BFC689-DE5A-4AE2-90C0-574DF9B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E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  <w:style w:type="paragraph" w:styleId="NormalWeb">
    <w:name w:val="Normal (Web)"/>
    <w:basedOn w:val="Normal"/>
    <w:uiPriority w:val="99"/>
    <w:semiHidden/>
    <w:unhideWhenUsed/>
    <w:rsid w:val="00D9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oemaker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DE95451C7463C8788E161E6EA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0E4A-BC74-4F20-B617-A71561B9754A}"/>
      </w:docPartPr>
      <w:docPartBody>
        <w:p w:rsidR="008D57A2" w:rsidRDefault="009A6638" w:rsidP="009A6638">
          <w:pPr>
            <w:pStyle w:val="115DE95451C7463C8788E161E6EA31357"/>
          </w:pPr>
          <w:r>
            <w:rPr>
              <w:rStyle w:val="PlaceholderText"/>
              <w:b/>
              <w:color w:val="77206D" w:themeColor="accent5" w:themeShade="BF"/>
            </w:rPr>
            <w:t>Enter Work Phone Number</w:t>
          </w:r>
        </w:p>
      </w:docPartBody>
    </w:docPart>
    <w:docPart>
      <w:docPartPr>
        <w:name w:val="229610E580A24CDEA562D0125EB9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D2B8-374F-4D93-AE54-94824B3C1284}"/>
      </w:docPartPr>
      <w:docPartBody>
        <w:p w:rsidR="008D57A2" w:rsidRDefault="009A6638" w:rsidP="009A6638">
          <w:pPr>
            <w:pStyle w:val="229610E580A24CDEA562D0125EB913076"/>
          </w:pPr>
          <w:r w:rsidRPr="0064364F">
            <w:rPr>
              <w:rStyle w:val="PlaceholderText"/>
              <w:b/>
              <w:color w:val="77206D" w:themeColor="accent5" w:themeShade="BF"/>
            </w:rPr>
            <w:t>Enter Business Address</w:t>
          </w:r>
        </w:p>
      </w:docPartBody>
    </w:docPart>
    <w:docPart>
      <w:docPartPr>
        <w:name w:val="09F7C34962C24D48ADB1EB0E989D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3393-C13B-4E15-A72B-18E643905AFC}"/>
      </w:docPartPr>
      <w:docPartBody>
        <w:p w:rsidR="008D57A2" w:rsidRDefault="009A6638" w:rsidP="009A6638">
          <w:pPr>
            <w:pStyle w:val="09F7C34962C24D48ADB1EB0E989D4CE86"/>
          </w:pPr>
          <w:r>
            <w:rPr>
              <w:rStyle w:val="PlaceholderText"/>
              <w:b/>
              <w:color w:val="77206D" w:themeColor="accent5" w:themeShade="BF"/>
            </w:rPr>
            <w:t>Enter Preferred Email A</w:t>
          </w:r>
          <w:r w:rsidRPr="0064364F">
            <w:rPr>
              <w:rStyle w:val="PlaceholderText"/>
              <w:b/>
              <w:color w:val="77206D" w:themeColor="accent5" w:themeShade="BF"/>
            </w:rPr>
            <w:t>ddress</w:t>
          </w:r>
        </w:p>
      </w:docPartBody>
    </w:docPart>
    <w:docPart>
      <w:docPartPr>
        <w:name w:val="6F00C93563F543969286F522C027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58815-6604-4D4B-89E7-00FB5A9395E7}"/>
      </w:docPartPr>
      <w:docPartBody>
        <w:p w:rsidR="008D57A2" w:rsidRDefault="009A6638" w:rsidP="009A6638">
          <w:pPr>
            <w:pStyle w:val="6F00C93563F543969286F522C0273DDE6"/>
          </w:pPr>
          <w:r>
            <w:rPr>
              <w:rStyle w:val="PlaceholderText"/>
              <w:b/>
              <w:color w:val="77206D" w:themeColor="accent5" w:themeShade="BF"/>
            </w:rPr>
            <w:t>Enter Cell Phone</w:t>
          </w:r>
        </w:p>
      </w:docPartBody>
    </w:docPart>
    <w:docPart>
      <w:docPartPr>
        <w:name w:val="0AE81FA1EDE6400E8AB9B5C5DF94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6220-EF6C-4DB4-90C4-A33F1B3783D1}"/>
      </w:docPartPr>
      <w:docPartBody>
        <w:p w:rsidR="008D57A2" w:rsidRDefault="009A6638" w:rsidP="009A6638">
          <w:pPr>
            <w:pStyle w:val="0AE81FA1EDE6400E8AB9B5C5DF9461086"/>
          </w:pPr>
          <w:r>
            <w:rPr>
              <w:rStyle w:val="PlaceholderText"/>
              <w:b/>
              <w:color w:val="77206D" w:themeColor="accent5" w:themeShade="BF"/>
            </w:rPr>
            <w:t>Enter business website address</w:t>
          </w:r>
        </w:p>
      </w:docPartBody>
    </w:docPart>
    <w:docPart>
      <w:docPartPr>
        <w:name w:val="971E709920784D2DB868BA07212F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DDD9E-3A4C-4B64-AB86-38D378CB4B5D}"/>
      </w:docPartPr>
      <w:docPartBody>
        <w:p w:rsidR="009A6638" w:rsidRDefault="009A6638" w:rsidP="009A6638">
          <w:pPr>
            <w:pStyle w:val="971E709920784D2DB868BA07212FE62E3"/>
          </w:pPr>
          <w:r w:rsidRPr="00EE0807">
            <w:rPr>
              <w:rStyle w:val="PlaceholderText"/>
              <w:b/>
              <w:color w:val="77206D" w:themeColor="accent5" w:themeShade="BF"/>
            </w:rPr>
            <w:t>E</w:t>
          </w:r>
          <w:r>
            <w:rPr>
              <w:rStyle w:val="PlaceholderText"/>
              <w:b/>
              <w:color w:val="77206D" w:themeColor="accent5" w:themeShade="BF"/>
            </w:rPr>
            <w:t>nter First</w:t>
          </w:r>
          <w:r w:rsidRPr="00EE0807">
            <w:rPr>
              <w:rStyle w:val="PlaceholderText"/>
              <w:b/>
              <w:color w:val="77206D" w:themeColor="accent5" w:themeShade="BF"/>
            </w:rPr>
            <w:t xml:space="preserve"> and </w:t>
          </w:r>
          <w:r>
            <w:rPr>
              <w:rStyle w:val="PlaceholderText"/>
              <w:b/>
              <w:color w:val="77206D" w:themeColor="accent5" w:themeShade="BF"/>
            </w:rPr>
            <w:t>L</w:t>
          </w:r>
          <w:r w:rsidRPr="00EE0807">
            <w:rPr>
              <w:rStyle w:val="PlaceholderText"/>
              <w:b/>
              <w:color w:val="77206D" w:themeColor="accent5" w:themeShade="BF"/>
            </w:rPr>
            <w:t xml:space="preserve">ast </w:t>
          </w:r>
          <w:r>
            <w:rPr>
              <w:rStyle w:val="PlaceholderText"/>
              <w:b/>
              <w:color w:val="77206D" w:themeColor="accent5" w:themeShade="BF"/>
            </w:rPr>
            <w:t>N</w:t>
          </w:r>
          <w:r w:rsidRPr="00EE0807">
            <w:rPr>
              <w:rStyle w:val="PlaceholderText"/>
              <w:b/>
              <w:color w:val="77206D" w:themeColor="accent5" w:themeShade="BF"/>
            </w:rPr>
            <w:t>ame.</w:t>
          </w:r>
        </w:p>
      </w:docPartBody>
    </w:docPart>
    <w:docPart>
      <w:docPartPr>
        <w:name w:val="F20A4616A2A54A04AF080EF7BB17E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5049-D9A2-4919-8804-4ADDDB969ABC}"/>
      </w:docPartPr>
      <w:docPartBody>
        <w:p w:rsidR="009A6638" w:rsidRDefault="009A6638" w:rsidP="009A6638">
          <w:pPr>
            <w:pStyle w:val="F20A4616A2A54A04AF080EF7BB17E9323"/>
          </w:pPr>
          <w:r>
            <w:rPr>
              <w:rStyle w:val="PlaceholderText"/>
              <w:b/>
              <w:color w:val="77206D" w:themeColor="accent5" w:themeShade="BF"/>
            </w:rPr>
            <w:t>Enter Business Name</w:t>
          </w:r>
        </w:p>
      </w:docPartBody>
    </w:docPart>
    <w:docPart>
      <w:docPartPr>
        <w:name w:val="14547C5711504A53A3576DD2F63C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9F52-4AE0-413F-AD69-84F98805025E}"/>
      </w:docPartPr>
      <w:docPartBody>
        <w:p w:rsidR="009A6638" w:rsidRDefault="009A6638" w:rsidP="009A6638">
          <w:pPr>
            <w:pStyle w:val="14547C5711504A53A3576DD2F63C50563"/>
          </w:pPr>
          <w:r>
            <w:rPr>
              <w:rStyle w:val="PlaceholderText"/>
              <w:b/>
              <w:color w:val="77206D" w:themeColor="accent5" w:themeShade="BF"/>
            </w:rPr>
            <w:t>Tell us what you 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CA"/>
    <w:rsid w:val="00043785"/>
    <w:rsid w:val="00742AF0"/>
    <w:rsid w:val="0088450B"/>
    <w:rsid w:val="008D57A2"/>
    <w:rsid w:val="009A6638"/>
    <w:rsid w:val="00AE5BCA"/>
    <w:rsid w:val="00D11378"/>
    <w:rsid w:val="00D23A7A"/>
    <w:rsid w:val="00E8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638"/>
    <w:rPr>
      <w:color w:val="3A3A3A" w:themeColor="background2" w:themeShade="40"/>
    </w:rPr>
  </w:style>
  <w:style w:type="paragraph" w:customStyle="1" w:styleId="971E709920784D2DB868BA07212FE62E3">
    <w:name w:val="971E709920784D2DB868BA07212FE62E3"/>
    <w:rsid w:val="009A6638"/>
    <w:rPr>
      <w:rFonts w:eastAsiaTheme="minorHAnsi"/>
    </w:rPr>
  </w:style>
  <w:style w:type="paragraph" w:customStyle="1" w:styleId="F20A4616A2A54A04AF080EF7BB17E9323">
    <w:name w:val="F20A4616A2A54A04AF080EF7BB17E9323"/>
    <w:rsid w:val="009A6638"/>
    <w:rPr>
      <w:rFonts w:eastAsiaTheme="minorHAnsi"/>
    </w:rPr>
  </w:style>
  <w:style w:type="paragraph" w:customStyle="1" w:styleId="14547C5711504A53A3576DD2F63C50563">
    <w:name w:val="14547C5711504A53A3576DD2F63C50563"/>
    <w:rsid w:val="009A6638"/>
    <w:rPr>
      <w:rFonts w:eastAsiaTheme="minorHAnsi"/>
    </w:rPr>
  </w:style>
  <w:style w:type="paragraph" w:customStyle="1" w:styleId="229610E580A24CDEA562D0125EB913076">
    <w:name w:val="229610E580A24CDEA562D0125EB913076"/>
    <w:rsid w:val="009A6638"/>
    <w:rPr>
      <w:rFonts w:eastAsiaTheme="minorHAnsi"/>
    </w:rPr>
  </w:style>
  <w:style w:type="paragraph" w:customStyle="1" w:styleId="115DE95451C7463C8788E161E6EA31357">
    <w:name w:val="115DE95451C7463C8788E161E6EA31357"/>
    <w:rsid w:val="009A6638"/>
    <w:rPr>
      <w:rFonts w:eastAsiaTheme="minorHAnsi"/>
    </w:rPr>
  </w:style>
  <w:style w:type="paragraph" w:customStyle="1" w:styleId="09F7C34962C24D48ADB1EB0E989D4CE86">
    <w:name w:val="09F7C34962C24D48ADB1EB0E989D4CE86"/>
    <w:rsid w:val="009A6638"/>
    <w:rPr>
      <w:rFonts w:eastAsiaTheme="minorHAnsi"/>
    </w:rPr>
  </w:style>
  <w:style w:type="paragraph" w:customStyle="1" w:styleId="6F00C93563F543969286F522C0273DDE6">
    <w:name w:val="6F00C93563F543969286F522C0273DDE6"/>
    <w:rsid w:val="009A6638"/>
    <w:rPr>
      <w:rFonts w:eastAsiaTheme="minorHAnsi"/>
    </w:rPr>
  </w:style>
  <w:style w:type="paragraph" w:customStyle="1" w:styleId="0AE81FA1EDE6400E8AB9B5C5DF9461086">
    <w:name w:val="0AE81FA1EDE6400E8AB9B5C5DF9461086"/>
    <w:rsid w:val="009A663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233C1-F187-4558-B1E7-A87C4FC9E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Burnett Shoemaker</dc:creator>
  <cp:keywords/>
  <dc:description/>
  <cp:lastModifiedBy>Teri Gamble</cp:lastModifiedBy>
  <cp:revision>2</cp:revision>
  <cp:lastPrinted>2022-07-29T21:00:00Z</cp:lastPrinted>
  <dcterms:created xsi:type="dcterms:W3CDTF">2026-01-22T14:39:00Z</dcterms:created>
  <dcterms:modified xsi:type="dcterms:W3CDTF">2026-01-22T14:39:00Z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